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067EA2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7EA2">
              <w:rPr>
                <w:sz w:val="28"/>
                <w:szCs w:val="28"/>
              </w:rPr>
              <w:t>81/534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7B2A74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5E7AC1" w:rsidRPr="005E7AC1">
              <w:rPr>
                <w:i/>
              </w:rPr>
              <w:t xml:space="preserve">земельного участка с </w:t>
            </w:r>
            <w:r w:rsidR="007B2A74">
              <w:rPr>
                <w:i/>
              </w:rPr>
              <w:t>кадастровым номером 33:02:010623:144 площадью 266</w:t>
            </w:r>
            <w:r w:rsidR="005E7AC1" w:rsidRPr="005E7AC1">
              <w:rPr>
                <w:i/>
              </w:rPr>
              <w:t xml:space="preserve">,0 кв. м., расположенного по адресу: Владимирская область, Киржачский район, </w:t>
            </w:r>
            <w:proofErr w:type="gramStart"/>
            <w:r w:rsidR="005E7AC1" w:rsidRPr="005E7AC1">
              <w:rPr>
                <w:i/>
              </w:rPr>
              <w:t>г</w:t>
            </w:r>
            <w:proofErr w:type="gramEnd"/>
            <w:r w:rsidR="005E7AC1" w:rsidRPr="005E7AC1">
              <w:rPr>
                <w:i/>
              </w:rPr>
              <w:t xml:space="preserve">. Киржач, ул. </w:t>
            </w:r>
            <w:r w:rsidR="007B2A74">
              <w:rPr>
                <w:i/>
              </w:rPr>
              <w:t>Набережная, д. 55</w:t>
            </w:r>
            <w:r w:rsidR="005E7AC1" w:rsidRPr="005E7AC1">
              <w:rPr>
                <w:i/>
              </w:rPr>
              <w:t xml:space="preserve"> «</w:t>
            </w:r>
            <w:r w:rsidR="007B2A74">
              <w:rPr>
                <w:i/>
              </w:rPr>
              <w:t>а</w:t>
            </w:r>
            <w:proofErr w:type="spellStart"/>
            <w:r w:rsidR="007B2A74" w:rsidRPr="007B2A74">
              <w:rPr>
                <w:i/>
                <w:lang w:val="en-US"/>
              </w:rPr>
              <w:t>мбулаторное</w:t>
            </w:r>
            <w:proofErr w:type="spellEnd"/>
            <w:r w:rsidR="007B2A74" w:rsidRPr="007B2A74">
              <w:rPr>
                <w:i/>
                <w:lang w:val="en-US"/>
              </w:rPr>
              <w:t xml:space="preserve"> </w:t>
            </w:r>
            <w:proofErr w:type="spellStart"/>
            <w:r w:rsidR="007B2A74" w:rsidRPr="007B2A74">
              <w:rPr>
                <w:i/>
                <w:lang w:val="en-US"/>
              </w:rPr>
              <w:t>ветеринарное</w:t>
            </w:r>
            <w:proofErr w:type="spellEnd"/>
            <w:r w:rsidR="007B2A74" w:rsidRPr="007B2A74">
              <w:rPr>
                <w:i/>
                <w:lang w:val="en-US"/>
              </w:rPr>
              <w:t xml:space="preserve"> </w:t>
            </w:r>
            <w:proofErr w:type="spellStart"/>
            <w:r w:rsidR="007B2A74" w:rsidRPr="007B2A74">
              <w:rPr>
                <w:i/>
                <w:lang w:val="en-US"/>
              </w:rPr>
              <w:t>обслуживание</w:t>
            </w:r>
            <w:proofErr w:type="spellEnd"/>
            <w:r w:rsidR="005E7AC1" w:rsidRPr="005E7AC1">
              <w:rPr>
                <w:i/>
              </w:rPr>
              <w:t>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7B2A74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7B2A74" w:rsidRPr="007B2A74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33:02:010623:144 площадью 266,0 кв. м., расположенного по адресу: Владимирская область, Киржачский район, </w:t>
      </w:r>
      <w:proofErr w:type="gramStart"/>
      <w:r w:rsidR="007B2A74" w:rsidRPr="007B2A74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7B2A74" w:rsidRPr="007B2A74">
        <w:rPr>
          <w:rFonts w:ascii="Times New Roman" w:hAnsi="Times New Roman"/>
          <w:sz w:val="25"/>
          <w:szCs w:val="25"/>
          <w:lang w:val="ru-RU"/>
        </w:rPr>
        <w:t>. Киржач, ул. Набережная, д. 55 «амбулаторное ветеринарное обслуживание»</w:t>
      </w:r>
      <w:r w:rsidR="00625883" w:rsidRPr="007B2A74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7B2A74">
        <w:rPr>
          <w:rFonts w:ascii="Times New Roman" w:hAnsi="Times New Roman"/>
          <w:sz w:val="25"/>
          <w:szCs w:val="25"/>
          <w:lang w:val="ru-RU"/>
        </w:rPr>
        <w:t>1</w:t>
      </w:r>
      <w:r w:rsidR="005E7AC1">
        <w:rPr>
          <w:rFonts w:ascii="Times New Roman" w:hAnsi="Times New Roman"/>
          <w:sz w:val="25"/>
          <w:szCs w:val="25"/>
          <w:lang w:val="ru-RU"/>
        </w:rPr>
        <w:t>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B2A74">
        <w:rPr>
          <w:rFonts w:ascii="Times New Roman" w:hAnsi="Times New Roman"/>
          <w:sz w:val="25"/>
          <w:szCs w:val="25"/>
          <w:lang w:val="ru-RU"/>
        </w:rPr>
        <w:t>апреля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B2A74">
        <w:rPr>
          <w:rFonts w:ascii="Times New Roman" w:hAnsi="Times New Roman"/>
          <w:sz w:val="25"/>
          <w:szCs w:val="25"/>
          <w:lang w:val="ru-RU"/>
        </w:rPr>
        <w:t>09-0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7B2A74">
        <w:rPr>
          <w:rFonts w:ascii="Times New Roman" w:hAnsi="Times New Roman"/>
          <w:sz w:val="25"/>
          <w:szCs w:val="25"/>
          <w:lang w:val="ru-RU"/>
        </w:rPr>
        <w:t>10623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68" w:rsidRDefault="00067E68" w:rsidP="001C097B">
      <w:r>
        <w:separator/>
      </w:r>
    </w:p>
  </w:endnote>
  <w:endnote w:type="continuationSeparator" w:id="0">
    <w:p w:rsidR="00067E68" w:rsidRDefault="00067E6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68" w:rsidRDefault="00067E68" w:rsidP="001C097B">
      <w:r>
        <w:separator/>
      </w:r>
    </w:p>
  </w:footnote>
  <w:footnote w:type="continuationSeparator" w:id="0">
    <w:p w:rsidR="00067E68" w:rsidRDefault="00067E6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67E68"/>
    <w:rsid w:val="00067EA2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8728E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9300D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84DD6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3EB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E7AC1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1F0"/>
    <w:rsid w:val="00772BC2"/>
    <w:rsid w:val="00773A3C"/>
    <w:rsid w:val="00774191"/>
    <w:rsid w:val="00774F77"/>
    <w:rsid w:val="007768EF"/>
    <w:rsid w:val="00776F99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2A74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2548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25CA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4CDF1-9005-4BAA-9FB4-9F9EDB15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115</cp:revision>
  <cp:lastPrinted>2024-09-19T12:33:00Z</cp:lastPrinted>
  <dcterms:created xsi:type="dcterms:W3CDTF">2018-09-06T08:30:00Z</dcterms:created>
  <dcterms:modified xsi:type="dcterms:W3CDTF">2025-03-25T10:30:00Z</dcterms:modified>
</cp:coreProperties>
</file>