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687648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87648">
              <w:rPr>
                <w:sz w:val="28"/>
                <w:szCs w:val="28"/>
              </w:rPr>
              <w:t>80/531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CB1F90" w:rsidRPr="00CB1F90">
              <w:rPr>
                <w:i/>
              </w:rPr>
              <w:t xml:space="preserve">земельного участка с кадастровым номером 33:02:010612:14 площадью 1562,0 кв. м., расположенного по адресу: </w:t>
            </w:r>
            <w:proofErr w:type="gramStart"/>
            <w:r w:rsidR="00CB1F90" w:rsidRPr="00CB1F90">
              <w:rPr>
                <w:i/>
              </w:rPr>
              <w:t>Владимирская область, Киржачский район, г. Киржач, ул. Набережная, д. 23 «предпринимательство»</w:t>
            </w:r>
            <w:proofErr w:type="gramEnd"/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CB1F90" w:rsidRPr="00CB1F90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33:02:010612:14 площадью 1562,0 кв. м., расположенного по адресу: </w:t>
      </w:r>
      <w:proofErr w:type="gramStart"/>
      <w:r w:rsidR="00CB1F90" w:rsidRPr="00CB1F90">
        <w:rPr>
          <w:rFonts w:ascii="Times New Roman" w:hAnsi="Times New Roman"/>
          <w:sz w:val="25"/>
          <w:szCs w:val="25"/>
          <w:lang w:val="ru-RU"/>
        </w:rPr>
        <w:t>Владимирская область, Киржачский район, г. Киржач, ул. Набережная, д. 23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0957BD">
        <w:rPr>
          <w:rFonts w:ascii="Times New Roman" w:hAnsi="Times New Roman"/>
          <w:sz w:val="25"/>
          <w:szCs w:val="25"/>
          <w:lang w:val="ru-RU"/>
        </w:rPr>
        <w:t>26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957BD">
        <w:rPr>
          <w:rFonts w:ascii="Times New Roman" w:hAnsi="Times New Roman"/>
          <w:sz w:val="25"/>
          <w:szCs w:val="25"/>
          <w:lang w:val="ru-RU"/>
        </w:rPr>
        <w:t>марта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0957BD">
        <w:rPr>
          <w:rFonts w:ascii="Times New Roman" w:hAnsi="Times New Roman"/>
          <w:sz w:val="25"/>
          <w:szCs w:val="25"/>
          <w:lang w:val="ru-RU"/>
        </w:rPr>
        <w:t>10-3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CB1F90">
        <w:rPr>
          <w:rFonts w:ascii="Times New Roman" w:hAnsi="Times New Roman"/>
          <w:sz w:val="25"/>
          <w:szCs w:val="25"/>
          <w:lang w:val="ru-RU"/>
        </w:rPr>
        <w:t>10612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687648" w:rsidRDefault="00687648" w:rsidP="00687648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</w:t>
      </w:r>
    </w:p>
    <w:p w:rsidR="00160361" w:rsidRDefault="00687648" w:rsidP="00625883">
      <w:pPr>
        <w:rPr>
          <w:sz w:val="28"/>
          <w:szCs w:val="28"/>
        </w:rPr>
      </w:pPr>
      <w:r>
        <w:rPr>
          <w:sz w:val="26"/>
          <w:szCs w:val="26"/>
        </w:rPr>
        <w:t xml:space="preserve">народных депутатов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Киржач                                                                          Н.К. Никитина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D8" w:rsidRDefault="00991AD8" w:rsidP="001C097B">
      <w:r>
        <w:separator/>
      </w:r>
    </w:p>
  </w:endnote>
  <w:endnote w:type="continuationSeparator" w:id="0">
    <w:p w:rsidR="00991AD8" w:rsidRDefault="00991AD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D8" w:rsidRDefault="00991AD8" w:rsidP="001C097B">
      <w:r>
        <w:separator/>
      </w:r>
    </w:p>
  </w:footnote>
  <w:footnote w:type="continuationSeparator" w:id="0">
    <w:p w:rsidR="00991AD8" w:rsidRDefault="00991AD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019A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957BD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3A7A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9300D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25EB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87648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6F99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2548"/>
    <w:rsid w:val="009640C7"/>
    <w:rsid w:val="00966957"/>
    <w:rsid w:val="0097400C"/>
    <w:rsid w:val="009774C7"/>
    <w:rsid w:val="009804CF"/>
    <w:rsid w:val="0098134B"/>
    <w:rsid w:val="00981EDD"/>
    <w:rsid w:val="0098717D"/>
    <w:rsid w:val="00991AD8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77E4F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1A9C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1F90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37E70-D577-40C8-AD32-2EC7A105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116</cp:revision>
  <cp:lastPrinted>2024-09-19T12:33:00Z</cp:lastPrinted>
  <dcterms:created xsi:type="dcterms:W3CDTF">2018-09-06T08:30:00Z</dcterms:created>
  <dcterms:modified xsi:type="dcterms:W3CDTF">2025-03-07T07:07:00Z</dcterms:modified>
</cp:coreProperties>
</file>