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AF2E3A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F2E3A">
              <w:rPr>
                <w:sz w:val="28"/>
                <w:szCs w:val="28"/>
              </w:rPr>
              <w:t>80/528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410899" w:rsidRPr="00410899">
              <w:rPr>
                <w:i/>
              </w:rPr>
              <w:t xml:space="preserve">земельного участка с кадастровым номером 33:02:020201:3 площадью 6972,0 кв. м., расположенного по адресу: Владимирская область, Киржачский район, </w:t>
            </w:r>
            <w:proofErr w:type="gramStart"/>
            <w:r w:rsidR="00410899" w:rsidRPr="00410899">
              <w:rPr>
                <w:i/>
              </w:rPr>
              <w:t>г</w:t>
            </w:r>
            <w:proofErr w:type="gramEnd"/>
            <w:r w:rsidR="00410899" w:rsidRPr="00410899">
              <w:rPr>
                <w:i/>
              </w:rPr>
              <w:t xml:space="preserve">. Киржач, </w:t>
            </w:r>
            <w:proofErr w:type="spellStart"/>
            <w:r w:rsidR="00410899" w:rsidRPr="00410899">
              <w:rPr>
                <w:i/>
              </w:rPr>
              <w:t>мкр</w:t>
            </w:r>
            <w:proofErr w:type="spellEnd"/>
            <w:r w:rsidR="00410899" w:rsidRPr="00410899">
              <w:rPr>
                <w:i/>
              </w:rPr>
              <w:t xml:space="preserve">. Красный Октябрь, ул. </w:t>
            </w:r>
            <w:proofErr w:type="gramStart"/>
            <w:r w:rsidR="00410899" w:rsidRPr="00410899">
              <w:rPr>
                <w:i/>
              </w:rPr>
              <w:t>Первомайская</w:t>
            </w:r>
            <w:proofErr w:type="gramEnd"/>
            <w:r w:rsidR="00410899" w:rsidRPr="00410899">
              <w:rPr>
                <w:i/>
              </w:rPr>
              <w:t>, дом 2Б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410899" w:rsidRPr="00410899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33:02:020201:3 площадью 6972,0 кв. м., расположенного по адресу: Владимирская область, Киржачский район, </w:t>
      </w:r>
      <w:proofErr w:type="gramStart"/>
      <w:r w:rsidR="00410899" w:rsidRPr="00410899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410899" w:rsidRPr="00410899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410899" w:rsidRPr="00410899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410899" w:rsidRPr="00410899">
        <w:rPr>
          <w:rFonts w:ascii="Times New Roman" w:hAnsi="Times New Roman"/>
          <w:sz w:val="25"/>
          <w:szCs w:val="25"/>
          <w:lang w:val="ru-RU"/>
        </w:rPr>
        <w:t xml:space="preserve">. Красный Октябрь, ул. </w:t>
      </w:r>
      <w:proofErr w:type="gramStart"/>
      <w:r w:rsidR="00410899" w:rsidRPr="00410899">
        <w:rPr>
          <w:rFonts w:ascii="Times New Roman" w:hAnsi="Times New Roman"/>
          <w:sz w:val="25"/>
          <w:szCs w:val="25"/>
          <w:lang w:val="ru-RU"/>
        </w:rPr>
        <w:t>Первомайская</w:t>
      </w:r>
      <w:proofErr w:type="gramEnd"/>
      <w:r w:rsidR="00410899" w:rsidRPr="00410899">
        <w:rPr>
          <w:rFonts w:ascii="Times New Roman" w:hAnsi="Times New Roman"/>
          <w:sz w:val="25"/>
          <w:szCs w:val="25"/>
          <w:lang w:val="ru-RU"/>
        </w:rPr>
        <w:t>, дом 2Б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B576AF">
        <w:rPr>
          <w:rFonts w:ascii="Times New Roman" w:hAnsi="Times New Roman"/>
          <w:sz w:val="25"/>
          <w:szCs w:val="25"/>
          <w:lang w:val="ru-RU"/>
        </w:rPr>
        <w:t>26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576AF">
        <w:rPr>
          <w:rFonts w:ascii="Times New Roman" w:hAnsi="Times New Roman"/>
          <w:sz w:val="25"/>
          <w:szCs w:val="25"/>
          <w:lang w:val="ru-RU"/>
        </w:rPr>
        <w:t>марта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10899">
        <w:rPr>
          <w:rFonts w:ascii="Times New Roman" w:hAnsi="Times New Roman"/>
          <w:sz w:val="25"/>
          <w:szCs w:val="25"/>
          <w:lang w:val="ru-RU"/>
        </w:rPr>
        <w:t>09</w:t>
      </w:r>
      <w:r w:rsidR="00B576AF">
        <w:rPr>
          <w:rFonts w:ascii="Times New Roman" w:hAnsi="Times New Roman"/>
          <w:sz w:val="25"/>
          <w:szCs w:val="25"/>
          <w:lang w:val="ru-RU"/>
        </w:rPr>
        <w:t>-00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410899">
        <w:rPr>
          <w:rFonts w:ascii="Times New Roman" w:hAnsi="Times New Roman"/>
          <w:sz w:val="25"/>
          <w:szCs w:val="25"/>
          <w:lang w:val="ru-RU"/>
        </w:rPr>
        <w:t>20201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AF2E3A" w:rsidP="00625883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Совета</w:t>
      </w:r>
    </w:p>
    <w:p w:rsidR="00AF2E3A" w:rsidRDefault="00AF2E3A" w:rsidP="00625883">
      <w:pPr>
        <w:rPr>
          <w:sz w:val="28"/>
          <w:szCs w:val="28"/>
        </w:rPr>
      </w:pPr>
      <w:r>
        <w:rPr>
          <w:sz w:val="26"/>
          <w:szCs w:val="26"/>
        </w:rPr>
        <w:t xml:space="preserve">народных депутатов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Киржач                                                                          Н.К. Никитина</w:t>
      </w:r>
    </w:p>
    <w:sectPr w:rsidR="00AF2E3A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66" w:rsidRDefault="000F7666" w:rsidP="001C097B">
      <w:r>
        <w:separator/>
      </w:r>
    </w:p>
  </w:endnote>
  <w:endnote w:type="continuationSeparator" w:id="0">
    <w:p w:rsidR="000F7666" w:rsidRDefault="000F7666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66" w:rsidRDefault="000F7666" w:rsidP="001C097B">
      <w:r>
        <w:separator/>
      </w:r>
    </w:p>
  </w:footnote>
  <w:footnote w:type="continuationSeparator" w:id="0">
    <w:p w:rsidR="000F7666" w:rsidRDefault="000F7666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0F7666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3F29B4"/>
    <w:rsid w:val="0040300C"/>
    <w:rsid w:val="00403970"/>
    <w:rsid w:val="00406B90"/>
    <w:rsid w:val="00407383"/>
    <w:rsid w:val="00410899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0FB7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5F1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D7AF8"/>
    <w:rsid w:val="00AE423A"/>
    <w:rsid w:val="00AE5FA6"/>
    <w:rsid w:val="00AE6AC5"/>
    <w:rsid w:val="00AF0054"/>
    <w:rsid w:val="00AF2E3A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576AF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3E69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A875-0477-46AA-9426-127FE996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113</cp:revision>
  <cp:lastPrinted>2024-09-19T12:33:00Z</cp:lastPrinted>
  <dcterms:created xsi:type="dcterms:W3CDTF">2018-09-06T08:30:00Z</dcterms:created>
  <dcterms:modified xsi:type="dcterms:W3CDTF">2025-03-07T07:01:00Z</dcterms:modified>
</cp:coreProperties>
</file>