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4F0B6C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21.11.2024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1418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F0B6C">
              <w:rPr>
                <w:sz w:val="28"/>
                <w:szCs w:val="28"/>
              </w:rPr>
              <w:t>75/494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AB0D22" w:rsidRPr="00B94488" w:rsidRDefault="004258D8" w:rsidP="00B333BF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A649C2" w:rsidRPr="00A649C2">
              <w:rPr>
                <w:i/>
              </w:rPr>
              <w:t xml:space="preserve">земельного участка с кадастровым номером 33:02:010704:335 площадью 1048,0 кв. м., расположенного по адресу: Владимирская область, Киржачский район, </w:t>
            </w:r>
            <w:proofErr w:type="gramStart"/>
            <w:r w:rsidR="00A649C2" w:rsidRPr="00A649C2">
              <w:rPr>
                <w:i/>
              </w:rPr>
              <w:t>г</w:t>
            </w:r>
            <w:proofErr w:type="gramEnd"/>
            <w:r w:rsidR="00A649C2" w:rsidRPr="00A649C2">
              <w:rPr>
                <w:i/>
              </w:rPr>
              <w:t>. Киржач, ул. Ленинградская, земельный участок 15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AB0D22" w:rsidRDefault="00AB0D2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</w:p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625883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A649C2" w:rsidRPr="00A649C2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33:02:010704:335 площадью 1048,0 кв. м., расположенного по адресу: Владимирская область, Киржачский район, </w:t>
      </w:r>
      <w:proofErr w:type="gramStart"/>
      <w:r w:rsidR="00A649C2" w:rsidRPr="00A649C2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A649C2" w:rsidRPr="00A649C2">
        <w:rPr>
          <w:rFonts w:ascii="Times New Roman" w:hAnsi="Times New Roman"/>
          <w:sz w:val="25"/>
          <w:szCs w:val="25"/>
          <w:lang w:val="ru-RU"/>
        </w:rPr>
        <w:t>. Киржач, ул. Ленинградская, земельный участок 15</w:t>
      </w:r>
      <w:r w:rsidR="00625883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73131B">
        <w:rPr>
          <w:rFonts w:ascii="Times New Roman" w:hAnsi="Times New Roman"/>
          <w:sz w:val="25"/>
          <w:szCs w:val="25"/>
          <w:lang w:val="ru-RU"/>
        </w:rPr>
        <w:t>13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73131B">
        <w:rPr>
          <w:rFonts w:ascii="Times New Roman" w:hAnsi="Times New Roman"/>
          <w:sz w:val="25"/>
          <w:szCs w:val="25"/>
          <w:lang w:val="ru-RU"/>
        </w:rPr>
        <w:t>декабря</w:t>
      </w:r>
      <w:r w:rsidR="00E6316F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41EAD" w:rsidRPr="006F54D3">
        <w:rPr>
          <w:rFonts w:ascii="Times New Roman" w:hAnsi="Times New Roman"/>
          <w:sz w:val="25"/>
          <w:szCs w:val="25"/>
          <w:lang w:val="ru-RU"/>
        </w:rPr>
        <w:t>2024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г.  в</w:t>
      </w:r>
      <w:r w:rsidR="00B02CF8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649C2">
        <w:rPr>
          <w:rFonts w:ascii="Times New Roman" w:hAnsi="Times New Roman"/>
          <w:sz w:val="25"/>
          <w:szCs w:val="25"/>
          <w:lang w:val="ru-RU"/>
        </w:rPr>
        <w:t>12-0</w:t>
      </w:r>
      <w:r w:rsidR="0072320E">
        <w:rPr>
          <w:rFonts w:ascii="Times New Roman" w:hAnsi="Times New Roman"/>
          <w:sz w:val="25"/>
          <w:szCs w:val="25"/>
          <w:lang w:val="ru-RU"/>
        </w:rPr>
        <w:t>0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6F54D3">
        <w:rPr>
          <w:rFonts w:ascii="Times New Roman" w:hAnsi="Times New Roman"/>
          <w:sz w:val="25"/>
          <w:szCs w:val="25"/>
          <w:lang w:val="ru-RU"/>
        </w:rPr>
        <w:t>час</w:t>
      </w:r>
      <w:proofErr w:type="gramStart"/>
      <w:r w:rsidRPr="006F54D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  <w:r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4D1A3C" w:rsidRPr="006F54D3">
        <w:rPr>
          <w:rFonts w:ascii="Times New Roman" w:hAnsi="Times New Roman"/>
          <w:sz w:val="25"/>
          <w:szCs w:val="25"/>
          <w:lang w:val="ru-RU"/>
        </w:rPr>
        <w:t>в</w:t>
      </w:r>
      <w:proofErr w:type="gramEnd"/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60361" w:rsidRPr="006F54D3">
        <w:rPr>
          <w:rFonts w:ascii="Times New Roman" w:hAnsi="Times New Roman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6F54D3">
        <w:rPr>
          <w:rFonts w:ascii="Times New Roman" w:hAnsi="Times New Roman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A649C2">
        <w:rPr>
          <w:rFonts w:ascii="Times New Roman" w:hAnsi="Times New Roman"/>
          <w:sz w:val="25"/>
          <w:szCs w:val="25"/>
          <w:lang w:val="ru-RU"/>
        </w:rPr>
        <w:t>10704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5D78B8" w:rsidRDefault="005D78B8" w:rsidP="005D78B8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625883" w:rsidRPr="005D78B8" w:rsidRDefault="00625883" w:rsidP="005D78B8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5D78B8">
        <w:rPr>
          <w:sz w:val="26"/>
          <w:szCs w:val="26"/>
        </w:rPr>
        <w:t xml:space="preserve">         </w:t>
      </w:r>
    </w:p>
    <w:p w:rsidR="00160361" w:rsidRDefault="00625883" w:rsidP="00625883">
      <w:pPr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60361"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 w:rsidR="00160361">
        <w:rPr>
          <w:sz w:val="26"/>
          <w:szCs w:val="26"/>
        </w:rPr>
        <w:t xml:space="preserve">                         В.Г. Тюленев</w:t>
      </w:r>
    </w:p>
    <w:sectPr w:rsidR="00160361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57" w:rsidRDefault="00C85B57" w:rsidP="001C097B">
      <w:r>
        <w:separator/>
      </w:r>
    </w:p>
  </w:endnote>
  <w:endnote w:type="continuationSeparator" w:id="0">
    <w:p w:rsidR="00C85B57" w:rsidRDefault="00C85B57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2E300E">
    <w:pPr>
      <w:pStyle w:val="a5"/>
      <w:jc w:val="right"/>
    </w:pPr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57" w:rsidRDefault="00C85B57" w:rsidP="001C097B">
      <w:r>
        <w:separator/>
      </w:r>
    </w:p>
  </w:footnote>
  <w:footnote w:type="continuationSeparator" w:id="0">
    <w:p w:rsidR="00C85B57" w:rsidRDefault="00C85B57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8898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2BD5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705E8"/>
    <w:rsid w:val="00070F10"/>
    <w:rsid w:val="00071220"/>
    <w:rsid w:val="00071B61"/>
    <w:rsid w:val="00072095"/>
    <w:rsid w:val="0007478F"/>
    <w:rsid w:val="000844D0"/>
    <w:rsid w:val="0008468B"/>
    <w:rsid w:val="0008471A"/>
    <w:rsid w:val="00087062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2338"/>
    <w:rsid w:val="0013636C"/>
    <w:rsid w:val="00143C9D"/>
    <w:rsid w:val="00144023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5B30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B5D2B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91C66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428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9175E"/>
    <w:rsid w:val="0039214F"/>
    <w:rsid w:val="0039677B"/>
    <w:rsid w:val="00397C0F"/>
    <w:rsid w:val="003A1216"/>
    <w:rsid w:val="003A1CC3"/>
    <w:rsid w:val="003A2F3B"/>
    <w:rsid w:val="003A525C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3E7A7A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4DD3"/>
    <w:rsid w:val="00482BFF"/>
    <w:rsid w:val="00483DFF"/>
    <w:rsid w:val="0049666D"/>
    <w:rsid w:val="00496BFE"/>
    <w:rsid w:val="00497C92"/>
    <w:rsid w:val="00497F25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2753"/>
    <w:rsid w:val="004E2851"/>
    <w:rsid w:val="004F0AA2"/>
    <w:rsid w:val="004F0B6C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5023C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A5714"/>
    <w:rsid w:val="005B3EB2"/>
    <w:rsid w:val="005B5324"/>
    <w:rsid w:val="005B6AC4"/>
    <w:rsid w:val="005C0381"/>
    <w:rsid w:val="005C17B4"/>
    <w:rsid w:val="005C2643"/>
    <w:rsid w:val="005C28BB"/>
    <w:rsid w:val="005D0E35"/>
    <w:rsid w:val="005D147E"/>
    <w:rsid w:val="005D2910"/>
    <w:rsid w:val="005D31A0"/>
    <w:rsid w:val="005D3FAA"/>
    <w:rsid w:val="005D4731"/>
    <w:rsid w:val="005D639C"/>
    <w:rsid w:val="005D78B8"/>
    <w:rsid w:val="005E124F"/>
    <w:rsid w:val="005E25AF"/>
    <w:rsid w:val="005E443A"/>
    <w:rsid w:val="005E5A50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360E"/>
    <w:rsid w:val="00666B7C"/>
    <w:rsid w:val="00674A92"/>
    <w:rsid w:val="00675E61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72EE"/>
    <w:rsid w:val="006F0598"/>
    <w:rsid w:val="006F2C4A"/>
    <w:rsid w:val="006F54D3"/>
    <w:rsid w:val="006F57FD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320E"/>
    <w:rsid w:val="00727507"/>
    <w:rsid w:val="0073131B"/>
    <w:rsid w:val="00731F4D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5787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25359"/>
    <w:rsid w:val="00830BC1"/>
    <w:rsid w:val="00831401"/>
    <w:rsid w:val="00831A09"/>
    <w:rsid w:val="0083612E"/>
    <w:rsid w:val="00850A64"/>
    <w:rsid w:val="00850BFA"/>
    <w:rsid w:val="0085261F"/>
    <w:rsid w:val="00864925"/>
    <w:rsid w:val="00867FE2"/>
    <w:rsid w:val="00873D76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6156"/>
    <w:rsid w:val="008D201F"/>
    <w:rsid w:val="008D291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19A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50FD"/>
    <w:rsid w:val="00955F30"/>
    <w:rsid w:val="0095690A"/>
    <w:rsid w:val="009603F4"/>
    <w:rsid w:val="009604BA"/>
    <w:rsid w:val="00961E7D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A06CA"/>
    <w:rsid w:val="009A547E"/>
    <w:rsid w:val="009B19BF"/>
    <w:rsid w:val="009B5623"/>
    <w:rsid w:val="009B7DBA"/>
    <w:rsid w:val="009D278B"/>
    <w:rsid w:val="009D308B"/>
    <w:rsid w:val="009D6FBC"/>
    <w:rsid w:val="009D7752"/>
    <w:rsid w:val="009E2307"/>
    <w:rsid w:val="009E7DCE"/>
    <w:rsid w:val="009F09F2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49C2"/>
    <w:rsid w:val="00A66793"/>
    <w:rsid w:val="00A66B85"/>
    <w:rsid w:val="00A741C3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0D2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4B7"/>
    <w:rsid w:val="00B14BD4"/>
    <w:rsid w:val="00B32A48"/>
    <w:rsid w:val="00B330F0"/>
    <w:rsid w:val="00B333BF"/>
    <w:rsid w:val="00B37107"/>
    <w:rsid w:val="00B45191"/>
    <w:rsid w:val="00B46556"/>
    <w:rsid w:val="00B4771C"/>
    <w:rsid w:val="00B51B4B"/>
    <w:rsid w:val="00B6392C"/>
    <w:rsid w:val="00B63B16"/>
    <w:rsid w:val="00B6531C"/>
    <w:rsid w:val="00B65BD2"/>
    <w:rsid w:val="00B65E1C"/>
    <w:rsid w:val="00B671A6"/>
    <w:rsid w:val="00B7125D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47FC"/>
    <w:rsid w:val="00C3599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B57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0CA1"/>
    <w:rsid w:val="00CB1C17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E013C"/>
    <w:rsid w:val="00CE08BF"/>
    <w:rsid w:val="00CE1D5C"/>
    <w:rsid w:val="00CE2041"/>
    <w:rsid w:val="00CE2ACD"/>
    <w:rsid w:val="00CE31E0"/>
    <w:rsid w:val="00CE389F"/>
    <w:rsid w:val="00CE7D4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0E79"/>
    <w:rsid w:val="00D61212"/>
    <w:rsid w:val="00D62F13"/>
    <w:rsid w:val="00D66953"/>
    <w:rsid w:val="00D76604"/>
    <w:rsid w:val="00D76F7A"/>
    <w:rsid w:val="00D80C2F"/>
    <w:rsid w:val="00D815D6"/>
    <w:rsid w:val="00D8190F"/>
    <w:rsid w:val="00D87DB6"/>
    <w:rsid w:val="00D95DF1"/>
    <w:rsid w:val="00DA4D33"/>
    <w:rsid w:val="00DA7497"/>
    <w:rsid w:val="00DB0B18"/>
    <w:rsid w:val="00DB56B9"/>
    <w:rsid w:val="00DB722C"/>
    <w:rsid w:val="00DC1724"/>
    <w:rsid w:val="00DC2D5F"/>
    <w:rsid w:val="00DC2E86"/>
    <w:rsid w:val="00DD20BC"/>
    <w:rsid w:val="00DD3EFE"/>
    <w:rsid w:val="00DD6F65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4118E"/>
    <w:rsid w:val="00E44C93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7DD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29DF"/>
    <w:rsid w:val="00F1310E"/>
    <w:rsid w:val="00F13EE1"/>
    <w:rsid w:val="00F22E64"/>
    <w:rsid w:val="00F2374D"/>
    <w:rsid w:val="00F238F0"/>
    <w:rsid w:val="00F26E06"/>
    <w:rsid w:val="00F27DF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3639"/>
    <w:rsid w:val="00F85ACC"/>
    <w:rsid w:val="00F86368"/>
    <w:rsid w:val="00F92D32"/>
    <w:rsid w:val="00F931A7"/>
    <w:rsid w:val="00F94491"/>
    <w:rsid w:val="00F9495A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2A6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10442-6464-482A-A16C-1B91C680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110</cp:revision>
  <cp:lastPrinted>2024-09-19T12:33:00Z</cp:lastPrinted>
  <dcterms:created xsi:type="dcterms:W3CDTF">2018-09-06T08:30:00Z</dcterms:created>
  <dcterms:modified xsi:type="dcterms:W3CDTF">2024-11-26T12:32:00Z</dcterms:modified>
</cp:coreProperties>
</file>