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7E168B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E168B">
              <w:rPr>
                <w:sz w:val="28"/>
                <w:szCs w:val="28"/>
              </w:rPr>
              <w:t>72/477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EE0114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90719A" w:rsidRPr="0090719A">
              <w:rPr>
                <w:i/>
              </w:rPr>
              <w:t xml:space="preserve">земельного участка с кадастровым номером 33:02:010124:93 площадью 1535,0 кв. м., расположенного по адресу: </w:t>
            </w:r>
            <w:proofErr w:type="gramStart"/>
            <w:r w:rsidR="0090719A" w:rsidRPr="0090719A">
              <w:rPr>
                <w:i/>
              </w:rPr>
              <w:t>Владимирская область, Киржачский район, г. Киржач, ул. Сосновая, д. 3 «предпринимательство»</w:t>
            </w:r>
            <w:proofErr w:type="gramEnd"/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proofErr w:type="gramStart"/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</w:t>
      </w:r>
      <w:proofErr w:type="gramEnd"/>
      <w:r w:rsidR="00BE1003">
        <w:rPr>
          <w:b w:val="0"/>
          <w:sz w:val="25"/>
          <w:szCs w:val="25"/>
        </w:rPr>
        <w:t xml:space="preserve">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90719A" w:rsidRPr="0090719A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33:02:010124:93 площадью 1535,0 кв. м., расположенного по адресу: </w:t>
      </w:r>
      <w:proofErr w:type="gramStart"/>
      <w:r w:rsidR="0090719A" w:rsidRPr="0090719A">
        <w:rPr>
          <w:rFonts w:ascii="Times New Roman" w:hAnsi="Times New Roman"/>
          <w:sz w:val="25"/>
          <w:szCs w:val="25"/>
          <w:lang w:val="ru-RU"/>
        </w:rPr>
        <w:t>Владимирская область, Киржачский район, г. Киржач, ул. Сосновая, д. 3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90719A">
        <w:rPr>
          <w:rFonts w:ascii="Times New Roman" w:hAnsi="Times New Roman"/>
          <w:sz w:val="25"/>
          <w:szCs w:val="25"/>
          <w:lang w:val="ru-RU"/>
        </w:rPr>
        <w:t>18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0719A">
        <w:rPr>
          <w:rFonts w:ascii="Times New Roman" w:hAnsi="Times New Roman"/>
          <w:sz w:val="25"/>
          <w:szCs w:val="25"/>
          <w:lang w:val="ru-RU"/>
        </w:rPr>
        <w:t>октября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41EAD" w:rsidRPr="006F54D3">
        <w:rPr>
          <w:rFonts w:ascii="Times New Roman" w:hAnsi="Times New Roman"/>
          <w:sz w:val="25"/>
          <w:szCs w:val="25"/>
          <w:lang w:val="ru-RU"/>
        </w:rPr>
        <w:t>2024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0719A">
        <w:rPr>
          <w:rFonts w:ascii="Times New Roman" w:hAnsi="Times New Roman"/>
          <w:sz w:val="25"/>
          <w:szCs w:val="25"/>
          <w:lang w:val="ru-RU"/>
        </w:rPr>
        <w:t>09-1</w:t>
      </w:r>
      <w:r w:rsidR="00D60E79">
        <w:rPr>
          <w:rFonts w:ascii="Times New Roman" w:hAnsi="Times New Roman"/>
          <w:sz w:val="25"/>
          <w:szCs w:val="25"/>
          <w:lang w:val="ru-RU"/>
        </w:rPr>
        <w:t>5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90719A">
        <w:rPr>
          <w:rFonts w:ascii="Times New Roman" w:hAnsi="Times New Roman"/>
          <w:sz w:val="25"/>
          <w:szCs w:val="25"/>
          <w:lang w:val="ru-RU"/>
        </w:rPr>
        <w:t>10124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88" w:rsidRDefault="00F16788" w:rsidP="001C097B">
      <w:r>
        <w:separator/>
      </w:r>
    </w:p>
  </w:endnote>
  <w:endnote w:type="continuationSeparator" w:id="0">
    <w:p w:rsidR="00F16788" w:rsidRDefault="00F16788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465EF7">
    <w:pPr>
      <w:pStyle w:val="a5"/>
      <w:jc w:val="right"/>
    </w:pPr>
    <w:fldSimple w:instr=" PAGE   \* MERGEFORMAT ">
      <w:r w:rsidR="007E168B">
        <w:rPr>
          <w:noProof/>
        </w:rPr>
        <w:t>1</w:t>
      </w:r>
    </w:fldSimple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88" w:rsidRDefault="00F16788" w:rsidP="001C097B">
      <w:r>
        <w:separator/>
      </w:r>
    </w:p>
  </w:footnote>
  <w:footnote w:type="continuationSeparator" w:id="0">
    <w:p w:rsidR="00F16788" w:rsidRDefault="00F16788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5EF7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7507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168B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BD4"/>
    <w:rsid w:val="00B32A48"/>
    <w:rsid w:val="00B330F0"/>
    <w:rsid w:val="00B333BF"/>
    <w:rsid w:val="00B37107"/>
    <w:rsid w:val="00B45191"/>
    <w:rsid w:val="00B46556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F7A"/>
    <w:rsid w:val="00D80C2F"/>
    <w:rsid w:val="00D815D6"/>
    <w:rsid w:val="00D8190F"/>
    <w:rsid w:val="00D87DB6"/>
    <w:rsid w:val="00D95DF1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16788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AE686-7ADE-466E-8504-81EF1545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103</cp:revision>
  <cp:lastPrinted>2024-07-30T12:56:00Z</cp:lastPrinted>
  <dcterms:created xsi:type="dcterms:W3CDTF">2018-09-06T08:30:00Z</dcterms:created>
  <dcterms:modified xsi:type="dcterms:W3CDTF">2024-09-26T06:12:00Z</dcterms:modified>
</cp:coreProperties>
</file>