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9E4F38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07.08.2024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9E4F38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69/454</w:t>
            </w:r>
            <w:r w:rsidR="00B9141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EE0114" w:rsidRPr="00B94488" w:rsidRDefault="004258D8" w:rsidP="00B333BF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6E5CD7" w:rsidRPr="006E5CD7">
              <w:rPr>
                <w:i/>
              </w:rPr>
              <w:t xml:space="preserve">земельного участка площадью 1994,0 кв. м., расположенного по адресу: Владимирская область, Киржачский район, </w:t>
            </w:r>
            <w:proofErr w:type="gramStart"/>
            <w:r w:rsidR="006E5CD7" w:rsidRPr="006E5CD7">
              <w:rPr>
                <w:i/>
              </w:rPr>
              <w:t>г</w:t>
            </w:r>
            <w:proofErr w:type="gramEnd"/>
            <w:r w:rsidR="006E5CD7" w:rsidRPr="006E5CD7">
              <w:rPr>
                <w:i/>
              </w:rPr>
              <w:t>. Киржач, ул. Гагарина, земельный участок 27Б «религиозное использование»</w:t>
            </w: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proofErr w:type="gramStart"/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</w:t>
      </w:r>
      <w:proofErr w:type="gramEnd"/>
      <w:r w:rsidR="00BE1003">
        <w:rPr>
          <w:b w:val="0"/>
          <w:sz w:val="25"/>
          <w:szCs w:val="25"/>
        </w:rPr>
        <w:t xml:space="preserve">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625883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использования </w:t>
      </w:r>
      <w:r w:rsidR="006E5CD7" w:rsidRPr="006E5CD7">
        <w:rPr>
          <w:rFonts w:ascii="Times New Roman" w:hAnsi="Times New Roman"/>
          <w:sz w:val="25"/>
          <w:szCs w:val="25"/>
          <w:lang w:val="ru-RU"/>
        </w:rPr>
        <w:t xml:space="preserve">земельного участка площадью 1994,0 кв. м., расположенного по адресу: Владимирская область, Киржачский район, </w:t>
      </w:r>
      <w:proofErr w:type="gramStart"/>
      <w:r w:rsidR="006E5CD7" w:rsidRPr="006E5CD7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6E5CD7" w:rsidRPr="006E5CD7">
        <w:rPr>
          <w:rFonts w:ascii="Times New Roman" w:hAnsi="Times New Roman"/>
          <w:sz w:val="25"/>
          <w:szCs w:val="25"/>
          <w:lang w:val="ru-RU"/>
        </w:rPr>
        <w:t>. Киржач, ул. Гагарина, земельный участок 27Б «религиозное использование»</w:t>
      </w:r>
      <w:r w:rsidR="00625883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2854C0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color w:val="000000" w:themeColor="text1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3019E7">
        <w:rPr>
          <w:rFonts w:ascii="Times New Roman" w:hAnsi="Times New Roman"/>
          <w:color w:val="000000" w:themeColor="text1"/>
          <w:sz w:val="25"/>
          <w:szCs w:val="25"/>
          <w:lang w:val="ru-RU"/>
        </w:rPr>
        <w:t>23</w:t>
      </w:r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6E5CD7">
        <w:rPr>
          <w:rFonts w:ascii="Times New Roman" w:hAnsi="Times New Roman"/>
          <w:color w:val="000000" w:themeColor="text1"/>
          <w:sz w:val="25"/>
          <w:szCs w:val="25"/>
          <w:lang w:val="ru-RU"/>
        </w:rPr>
        <w:t>августа</w:t>
      </w:r>
      <w:r w:rsidR="00E6316F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A41EAD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2024</w:t>
      </w:r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г.  в</w:t>
      </w:r>
      <w:r w:rsidR="00B02CF8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6E5CD7">
        <w:rPr>
          <w:rFonts w:ascii="Times New Roman" w:hAnsi="Times New Roman"/>
          <w:color w:val="000000" w:themeColor="text1"/>
          <w:sz w:val="25"/>
          <w:szCs w:val="25"/>
          <w:lang w:val="ru-RU"/>
        </w:rPr>
        <w:t>09-00</w:t>
      </w:r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час</w:t>
      </w:r>
      <w:proofErr w:type="gramStart"/>
      <w:r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.</w:t>
      </w:r>
      <w:proofErr w:type="gramEnd"/>
      <w:r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proofErr w:type="gramStart"/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в</w:t>
      </w:r>
      <w:proofErr w:type="gramEnd"/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160361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Владимирская область, </w:t>
      </w:r>
      <w:proofErr w:type="gramStart"/>
      <w:r w:rsidR="00160361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г</w:t>
      </w:r>
      <w:proofErr w:type="gramEnd"/>
      <w:r w:rsidR="00160361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. Киржач, </w:t>
      </w:r>
      <w:proofErr w:type="spellStart"/>
      <w:r w:rsidR="00160361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мкр</w:t>
      </w:r>
      <w:proofErr w:type="spellEnd"/>
      <w:r w:rsidR="00160361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. Красный октябрь, ул. Пушкина, д. 8 «б»</w:t>
      </w:r>
      <w:r w:rsidR="00D87DB6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, актовый зал</w:t>
      </w:r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Границы территории проведения публичных слушаний: территория</w:t>
      </w:r>
      <w:r w:rsidRPr="002470F9">
        <w:rPr>
          <w:rFonts w:ascii="Times New Roman" w:hAnsi="Times New Roman"/>
          <w:sz w:val="25"/>
          <w:szCs w:val="25"/>
          <w:lang w:val="ru-RU"/>
        </w:rPr>
        <w:t xml:space="preserve">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6E5CD7">
        <w:rPr>
          <w:rFonts w:ascii="Times New Roman" w:hAnsi="Times New Roman"/>
          <w:sz w:val="25"/>
          <w:szCs w:val="25"/>
          <w:lang w:val="ru-RU"/>
        </w:rPr>
        <w:t>10122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9F73DD" w:rsidRDefault="009F73DD" w:rsidP="009F73DD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625883" w:rsidRPr="009F73DD" w:rsidRDefault="00625883" w:rsidP="009F73DD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  <w:r w:rsidRPr="009F73DD">
        <w:rPr>
          <w:sz w:val="26"/>
          <w:szCs w:val="26"/>
        </w:rPr>
        <w:t xml:space="preserve">         </w:t>
      </w:r>
    </w:p>
    <w:p w:rsidR="00160361" w:rsidRDefault="00625883" w:rsidP="00625883">
      <w:pPr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60361"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 w:rsidR="00160361">
        <w:rPr>
          <w:sz w:val="26"/>
          <w:szCs w:val="26"/>
        </w:rPr>
        <w:t xml:space="preserve">                         В.Г. Тюленев</w:t>
      </w:r>
    </w:p>
    <w:sectPr w:rsidR="00160361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565" w:rsidRDefault="00675565" w:rsidP="001C097B">
      <w:r>
        <w:separator/>
      </w:r>
    </w:p>
  </w:endnote>
  <w:endnote w:type="continuationSeparator" w:id="0">
    <w:p w:rsidR="00675565" w:rsidRDefault="00675565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F94CBE">
    <w:pPr>
      <w:pStyle w:val="a5"/>
      <w:jc w:val="right"/>
    </w:pPr>
    <w:fldSimple w:instr=" PAGE   \* MERGEFORMAT ">
      <w:r w:rsidR="009E4F38">
        <w:rPr>
          <w:noProof/>
        </w:rPr>
        <w:t>1</w:t>
      </w:r>
    </w:fldSimple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565" w:rsidRDefault="00675565" w:rsidP="001C097B">
      <w:r>
        <w:separator/>
      </w:r>
    </w:p>
  </w:footnote>
  <w:footnote w:type="continuationSeparator" w:id="0">
    <w:p w:rsidR="00675565" w:rsidRDefault="00675565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99682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62F71"/>
    <w:rsid w:val="00066A72"/>
    <w:rsid w:val="00066A80"/>
    <w:rsid w:val="000674C4"/>
    <w:rsid w:val="000705E8"/>
    <w:rsid w:val="00070F10"/>
    <w:rsid w:val="00071220"/>
    <w:rsid w:val="00072095"/>
    <w:rsid w:val="0007478F"/>
    <w:rsid w:val="000844D0"/>
    <w:rsid w:val="0008468B"/>
    <w:rsid w:val="0008471A"/>
    <w:rsid w:val="00087062"/>
    <w:rsid w:val="00091468"/>
    <w:rsid w:val="00094CBE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70C1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636C"/>
    <w:rsid w:val="00143C9D"/>
    <w:rsid w:val="00144023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5BAC"/>
    <w:rsid w:val="00181E61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BC3"/>
    <w:rsid w:val="0023452C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854C0"/>
    <w:rsid w:val="00291C66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19E7"/>
    <w:rsid w:val="00306F3D"/>
    <w:rsid w:val="003076C1"/>
    <w:rsid w:val="00307BB3"/>
    <w:rsid w:val="003101BF"/>
    <w:rsid w:val="003159C9"/>
    <w:rsid w:val="003171C1"/>
    <w:rsid w:val="0032075D"/>
    <w:rsid w:val="00323B0C"/>
    <w:rsid w:val="00324572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3694"/>
    <w:rsid w:val="0039175E"/>
    <w:rsid w:val="0039214F"/>
    <w:rsid w:val="0039677B"/>
    <w:rsid w:val="00397C0F"/>
    <w:rsid w:val="003A1216"/>
    <w:rsid w:val="003A1CC3"/>
    <w:rsid w:val="003A2F3B"/>
    <w:rsid w:val="003A525C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4DFC"/>
    <w:rsid w:val="003E6CD5"/>
    <w:rsid w:val="003E7078"/>
    <w:rsid w:val="0040300C"/>
    <w:rsid w:val="00403970"/>
    <w:rsid w:val="00406B90"/>
    <w:rsid w:val="00407383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4DD3"/>
    <w:rsid w:val="00482BFF"/>
    <w:rsid w:val="00483DFF"/>
    <w:rsid w:val="00491238"/>
    <w:rsid w:val="0049666D"/>
    <w:rsid w:val="00496BFE"/>
    <w:rsid w:val="00497C92"/>
    <w:rsid w:val="00497F25"/>
    <w:rsid w:val="004A1202"/>
    <w:rsid w:val="004A2EC3"/>
    <w:rsid w:val="004A337C"/>
    <w:rsid w:val="004A5162"/>
    <w:rsid w:val="004B1ECC"/>
    <w:rsid w:val="004B6007"/>
    <w:rsid w:val="004B7B1F"/>
    <w:rsid w:val="004C2295"/>
    <w:rsid w:val="004C26AD"/>
    <w:rsid w:val="004C2D78"/>
    <w:rsid w:val="004C38D1"/>
    <w:rsid w:val="004D1A3C"/>
    <w:rsid w:val="004D4C14"/>
    <w:rsid w:val="004D6A08"/>
    <w:rsid w:val="004D7CB5"/>
    <w:rsid w:val="004E0787"/>
    <w:rsid w:val="004E2753"/>
    <w:rsid w:val="004E2851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407CD"/>
    <w:rsid w:val="00543C9E"/>
    <w:rsid w:val="0054551B"/>
    <w:rsid w:val="00547492"/>
    <w:rsid w:val="0055023C"/>
    <w:rsid w:val="00563425"/>
    <w:rsid w:val="005717DD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B3EB2"/>
    <w:rsid w:val="005B5324"/>
    <w:rsid w:val="005B6AC4"/>
    <w:rsid w:val="005C0381"/>
    <w:rsid w:val="005C17B4"/>
    <w:rsid w:val="005C2643"/>
    <w:rsid w:val="005C28BB"/>
    <w:rsid w:val="005D0E35"/>
    <w:rsid w:val="005D147E"/>
    <w:rsid w:val="005D2910"/>
    <w:rsid w:val="005D31A0"/>
    <w:rsid w:val="005D3FAA"/>
    <w:rsid w:val="005D4731"/>
    <w:rsid w:val="005D639C"/>
    <w:rsid w:val="005E124F"/>
    <w:rsid w:val="005E25AF"/>
    <w:rsid w:val="005E443A"/>
    <w:rsid w:val="005E5A50"/>
    <w:rsid w:val="005F0C66"/>
    <w:rsid w:val="005F0D38"/>
    <w:rsid w:val="005F58E6"/>
    <w:rsid w:val="005F6558"/>
    <w:rsid w:val="00600D5D"/>
    <w:rsid w:val="00603964"/>
    <w:rsid w:val="00603C23"/>
    <w:rsid w:val="006043CF"/>
    <w:rsid w:val="00604C0E"/>
    <w:rsid w:val="00606B8E"/>
    <w:rsid w:val="00610975"/>
    <w:rsid w:val="006121CA"/>
    <w:rsid w:val="00616839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360E"/>
    <w:rsid w:val="00666B7C"/>
    <w:rsid w:val="00674A92"/>
    <w:rsid w:val="00675565"/>
    <w:rsid w:val="00675E61"/>
    <w:rsid w:val="00682EDC"/>
    <w:rsid w:val="00683BDD"/>
    <w:rsid w:val="00684945"/>
    <w:rsid w:val="00685695"/>
    <w:rsid w:val="00685A13"/>
    <w:rsid w:val="00687563"/>
    <w:rsid w:val="0069188C"/>
    <w:rsid w:val="00696AA1"/>
    <w:rsid w:val="00696AD3"/>
    <w:rsid w:val="006970FF"/>
    <w:rsid w:val="006A0B91"/>
    <w:rsid w:val="006A1AE9"/>
    <w:rsid w:val="006A21FB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5CD7"/>
    <w:rsid w:val="006E72EE"/>
    <w:rsid w:val="006F0598"/>
    <w:rsid w:val="006F2C4A"/>
    <w:rsid w:val="006F57FD"/>
    <w:rsid w:val="006F7C02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7507"/>
    <w:rsid w:val="00731F4D"/>
    <w:rsid w:val="00733678"/>
    <w:rsid w:val="0073549B"/>
    <w:rsid w:val="00737DEF"/>
    <w:rsid w:val="00740B29"/>
    <w:rsid w:val="00741902"/>
    <w:rsid w:val="007447BE"/>
    <w:rsid w:val="0074754D"/>
    <w:rsid w:val="00751C5C"/>
    <w:rsid w:val="007546B0"/>
    <w:rsid w:val="0075482B"/>
    <w:rsid w:val="00755C80"/>
    <w:rsid w:val="00755F9C"/>
    <w:rsid w:val="007576A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A4808"/>
    <w:rsid w:val="007B1510"/>
    <w:rsid w:val="007B1CDB"/>
    <w:rsid w:val="007B4184"/>
    <w:rsid w:val="007B54A5"/>
    <w:rsid w:val="007B5E89"/>
    <w:rsid w:val="007B68AE"/>
    <w:rsid w:val="007C1816"/>
    <w:rsid w:val="007C339B"/>
    <w:rsid w:val="007C418D"/>
    <w:rsid w:val="007C56A8"/>
    <w:rsid w:val="007D118B"/>
    <w:rsid w:val="007D314D"/>
    <w:rsid w:val="007D3B20"/>
    <w:rsid w:val="007D3C47"/>
    <w:rsid w:val="007D663A"/>
    <w:rsid w:val="007E7453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30BC1"/>
    <w:rsid w:val="00831401"/>
    <w:rsid w:val="00831A09"/>
    <w:rsid w:val="0083612E"/>
    <w:rsid w:val="00850A64"/>
    <w:rsid w:val="00850BFA"/>
    <w:rsid w:val="0085261F"/>
    <w:rsid w:val="00864925"/>
    <w:rsid w:val="00867FE2"/>
    <w:rsid w:val="00873D76"/>
    <w:rsid w:val="0087585D"/>
    <w:rsid w:val="00877D98"/>
    <w:rsid w:val="00881816"/>
    <w:rsid w:val="0088400F"/>
    <w:rsid w:val="00886759"/>
    <w:rsid w:val="008927AA"/>
    <w:rsid w:val="00894485"/>
    <w:rsid w:val="008A2827"/>
    <w:rsid w:val="008A2AF9"/>
    <w:rsid w:val="008A7466"/>
    <w:rsid w:val="008B2D79"/>
    <w:rsid w:val="008B6156"/>
    <w:rsid w:val="008B6515"/>
    <w:rsid w:val="008D201F"/>
    <w:rsid w:val="008D2914"/>
    <w:rsid w:val="008D2A6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402"/>
    <w:rsid w:val="00911136"/>
    <w:rsid w:val="009116C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50FD"/>
    <w:rsid w:val="00955F30"/>
    <w:rsid w:val="0095690A"/>
    <w:rsid w:val="009603F4"/>
    <w:rsid w:val="009604BA"/>
    <w:rsid w:val="00961E7D"/>
    <w:rsid w:val="009640C7"/>
    <w:rsid w:val="00966957"/>
    <w:rsid w:val="0097400C"/>
    <w:rsid w:val="009774C7"/>
    <w:rsid w:val="009804CF"/>
    <w:rsid w:val="0098134B"/>
    <w:rsid w:val="00981EDD"/>
    <w:rsid w:val="0098717D"/>
    <w:rsid w:val="00991F5A"/>
    <w:rsid w:val="009932B2"/>
    <w:rsid w:val="009A06CA"/>
    <w:rsid w:val="009A547E"/>
    <w:rsid w:val="009B19BF"/>
    <w:rsid w:val="009B5623"/>
    <w:rsid w:val="009D278B"/>
    <w:rsid w:val="009D308B"/>
    <w:rsid w:val="009D6FBC"/>
    <w:rsid w:val="009D7752"/>
    <w:rsid w:val="009E2307"/>
    <w:rsid w:val="009E4F38"/>
    <w:rsid w:val="009E7DCE"/>
    <w:rsid w:val="009F2552"/>
    <w:rsid w:val="009F3DD3"/>
    <w:rsid w:val="009F73DD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6793"/>
    <w:rsid w:val="00A66B85"/>
    <w:rsid w:val="00A71FBD"/>
    <w:rsid w:val="00A741C3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68C6"/>
    <w:rsid w:val="00AC1D92"/>
    <w:rsid w:val="00AC4075"/>
    <w:rsid w:val="00AC6C6A"/>
    <w:rsid w:val="00AD1854"/>
    <w:rsid w:val="00AD69DE"/>
    <w:rsid w:val="00AE423A"/>
    <w:rsid w:val="00AE5FA6"/>
    <w:rsid w:val="00AE6AC5"/>
    <w:rsid w:val="00AF0054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BD4"/>
    <w:rsid w:val="00B32A48"/>
    <w:rsid w:val="00B330F0"/>
    <w:rsid w:val="00B333BF"/>
    <w:rsid w:val="00B37107"/>
    <w:rsid w:val="00B45191"/>
    <w:rsid w:val="00B46556"/>
    <w:rsid w:val="00B4771C"/>
    <w:rsid w:val="00B51B4B"/>
    <w:rsid w:val="00B610DB"/>
    <w:rsid w:val="00B6392C"/>
    <w:rsid w:val="00B63B16"/>
    <w:rsid w:val="00B6531C"/>
    <w:rsid w:val="00B65BD2"/>
    <w:rsid w:val="00B65E1C"/>
    <w:rsid w:val="00B671A6"/>
    <w:rsid w:val="00B7125D"/>
    <w:rsid w:val="00B80C9C"/>
    <w:rsid w:val="00B8381E"/>
    <w:rsid w:val="00B840AC"/>
    <w:rsid w:val="00B9050B"/>
    <w:rsid w:val="00B91418"/>
    <w:rsid w:val="00B97EC1"/>
    <w:rsid w:val="00BA0375"/>
    <w:rsid w:val="00BA09EE"/>
    <w:rsid w:val="00BA5757"/>
    <w:rsid w:val="00BB4263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31C1B"/>
    <w:rsid w:val="00C32D49"/>
    <w:rsid w:val="00C347FC"/>
    <w:rsid w:val="00C3599A"/>
    <w:rsid w:val="00C367AA"/>
    <w:rsid w:val="00C432F1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1C17"/>
    <w:rsid w:val="00CB39DE"/>
    <w:rsid w:val="00CB45EF"/>
    <w:rsid w:val="00CB7FC8"/>
    <w:rsid w:val="00CC02DE"/>
    <w:rsid w:val="00CC35B4"/>
    <w:rsid w:val="00CC4152"/>
    <w:rsid w:val="00CC4171"/>
    <w:rsid w:val="00CC6CE0"/>
    <w:rsid w:val="00CD15E2"/>
    <w:rsid w:val="00CD3D4E"/>
    <w:rsid w:val="00CD5BCC"/>
    <w:rsid w:val="00CD5FA9"/>
    <w:rsid w:val="00CE013C"/>
    <w:rsid w:val="00CE08BF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715E"/>
    <w:rsid w:val="00D309BB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1212"/>
    <w:rsid w:val="00D62F13"/>
    <w:rsid w:val="00D66953"/>
    <w:rsid w:val="00D76F7A"/>
    <w:rsid w:val="00D80C2F"/>
    <w:rsid w:val="00D815D6"/>
    <w:rsid w:val="00D8190F"/>
    <w:rsid w:val="00D87DB6"/>
    <w:rsid w:val="00D95DF1"/>
    <w:rsid w:val="00DA4D33"/>
    <w:rsid w:val="00DA7497"/>
    <w:rsid w:val="00DB56B9"/>
    <w:rsid w:val="00DB722C"/>
    <w:rsid w:val="00DC1724"/>
    <w:rsid w:val="00DC2D5F"/>
    <w:rsid w:val="00DC2E86"/>
    <w:rsid w:val="00DD20BC"/>
    <w:rsid w:val="00DD3EFE"/>
    <w:rsid w:val="00DD6F65"/>
    <w:rsid w:val="00DD7F2B"/>
    <w:rsid w:val="00DE7207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4118E"/>
    <w:rsid w:val="00E44E8C"/>
    <w:rsid w:val="00E44F71"/>
    <w:rsid w:val="00E50731"/>
    <w:rsid w:val="00E60430"/>
    <w:rsid w:val="00E62015"/>
    <w:rsid w:val="00E62959"/>
    <w:rsid w:val="00E6316F"/>
    <w:rsid w:val="00E644CD"/>
    <w:rsid w:val="00E66697"/>
    <w:rsid w:val="00E67AB6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28AE"/>
    <w:rsid w:val="00EA0B34"/>
    <w:rsid w:val="00EA4D35"/>
    <w:rsid w:val="00EB06D2"/>
    <w:rsid w:val="00EB36DD"/>
    <w:rsid w:val="00EB3BDF"/>
    <w:rsid w:val="00EB51E7"/>
    <w:rsid w:val="00EC09C1"/>
    <w:rsid w:val="00EC2A8C"/>
    <w:rsid w:val="00EC322D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6C90"/>
    <w:rsid w:val="00F0296A"/>
    <w:rsid w:val="00F041DA"/>
    <w:rsid w:val="00F057CE"/>
    <w:rsid w:val="00F101DA"/>
    <w:rsid w:val="00F1037B"/>
    <w:rsid w:val="00F11E85"/>
    <w:rsid w:val="00F129DF"/>
    <w:rsid w:val="00F1310E"/>
    <w:rsid w:val="00F13EE1"/>
    <w:rsid w:val="00F22E64"/>
    <w:rsid w:val="00F2374D"/>
    <w:rsid w:val="00F238F0"/>
    <w:rsid w:val="00F26E06"/>
    <w:rsid w:val="00F27DF1"/>
    <w:rsid w:val="00F430AB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287F"/>
    <w:rsid w:val="00F83639"/>
    <w:rsid w:val="00F85ACC"/>
    <w:rsid w:val="00F86368"/>
    <w:rsid w:val="00F92D32"/>
    <w:rsid w:val="00F931A7"/>
    <w:rsid w:val="00F94491"/>
    <w:rsid w:val="00F9495A"/>
    <w:rsid w:val="00F94CBE"/>
    <w:rsid w:val="00FA07A1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B00EC-38FC-4432-BDA7-A70A5818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106</cp:revision>
  <cp:lastPrinted>2024-07-30T12:56:00Z</cp:lastPrinted>
  <dcterms:created xsi:type="dcterms:W3CDTF">2018-09-06T08:30:00Z</dcterms:created>
  <dcterms:modified xsi:type="dcterms:W3CDTF">2024-08-05T09:36:00Z</dcterms:modified>
</cp:coreProperties>
</file>