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EF5FCE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5FCE">
              <w:rPr>
                <w:sz w:val="28"/>
                <w:szCs w:val="28"/>
              </w:rPr>
              <w:t>69/453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EE0114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FA486A" w:rsidRPr="00FA486A">
              <w:rPr>
                <w:i/>
              </w:rPr>
              <w:t xml:space="preserve">земельного участка с кадастровым номером 33:02:020813:574, расположенного по адресу: Владимирская область, р-н Киржачский, г. Киржач, </w:t>
            </w:r>
            <w:proofErr w:type="spellStart"/>
            <w:r w:rsidR="00FA486A" w:rsidRPr="00FA486A">
              <w:rPr>
                <w:i/>
              </w:rPr>
              <w:t>мкр</w:t>
            </w:r>
            <w:proofErr w:type="spellEnd"/>
            <w:r w:rsidR="00FA486A" w:rsidRPr="00FA486A">
              <w:rPr>
                <w:i/>
              </w:rPr>
              <w:t>. Красный Октябрь, ул. Бехтерева, д. 82 «предпринимательство»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proofErr w:type="gramStart"/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</w:t>
      </w:r>
      <w:proofErr w:type="gramEnd"/>
      <w:r w:rsidR="00BE1003">
        <w:rPr>
          <w:b w:val="0"/>
          <w:sz w:val="25"/>
          <w:szCs w:val="25"/>
        </w:rPr>
        <w:t xml:space="preserve">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FA486A" w:rsidRPr="00FA486A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33:02:020813:574, расположенного по адресу: Владимирская область, р-н Киржачский, г. Киржач, </w:t>
      </w:r>
      <w:proofErr w:type="spellStart"/>
      <w:r w:rsidR="00FA486A" w:rsidRPr="00FA486A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FA486A" w:rsidRPr="00FA486A">
        <w:rPr>
          <w:rFonts w:ascii="Times New Roman" w:hAnsi="Times New Roman"/>
          <w:sz w:val="25"/>
          <w:szCs w:val="25"/>
          <w:lang w:val="ru-RU"/>
        </w:rPr>
        <w:t>. Красный Октябрь, ул. Бехтерева, д. 82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F27F01">
        <w:rPr>
          <w:rFonts w:ascii="Times New Roman" w:hAnsi="Times New Roman"/>
          <w:sz w:val="25"/>
          <w:szCs w:val="25"/>
          <w:lang w:val="ru-RU"/>
        </w:rPr>
        <w:t>06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F27F01">
        <w:rPr>
          <w:rFonts w:ascii="Times New Roman" w:hAnsi="Times New Roman"/>
          <w:sz w:val="25"/>
          <w:szCs w:val="25"/>
          <w:lang w:val="ru-RU"/>
        </w:rPr>
        <w:t>сентября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41EAD" w:rsidRPr="006F54D3">
        <w:rPr>
          <w:rFonts w:ascii="Times New Roman" w:hAnsi="Times New Roman"/>
          <w:sz w:val="25"/>
          <w:szCs w:val="25"/>
          <w:lang w:val="ru-RU"/>
        </w:rPr>
        <w:t>2024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FA486A">
        <w:rPr>
          <w:rFonts w:ascii="Times New Roman" w:hAnsi="Times New Roman"/>
          <w:sz w:val="25"/>
          <w:szCs w:val="25"/>
          <w:lang w:val="ru-RU"/>
        </w:rPr>
        <w:t>10-00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FA486A">
        <w:rPr>
          <w:rFonts w:ascii="Times New Roman" w:hAnsi="Times New Roman"/>
          <w:sz w:val="25"/>
          <w:szCs w:val="25"/>
          <w:lang w:val="ru-RU"/>
        </w:rPr>
        <w:t>20813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FA486A" w:rsidRPr="00FA486A" w:rsidRDefault="00FA486A" w:rsidP="00FA486A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FA486A"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FA486A" w:rsidRDefault="00625883" w:rsidP="00FA486A">
      <w:pPr>
        <w:pStyle w:val="ConsPlusNormal"/>
        <w:widowControl/>
        <w:ind w:left="284" w:firstLine="0"/>
        <w:jc w:val="both"/>
        <w:outlineLvl w:val="1"/>
        <w:rPr>
          <w:sz w:val="26"/>
          <w:szCs w:val="26"/>
        </w:rPr>
      </w:pPr>
      <w:r w:rsidRPr="00FA486A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58" w:rsidRDefault="00205758" w:rsidP="001C097B">
      <w:r>
        <w:separator/>
      </w:r>
    </w:p>
  </w:endnote>
  <w:endnote w:type="continuationSeparator" w:id="0">
    <w:p w:rsidR="00205758" w:rsidRDefault="00205758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5C68E4">
    <w:pPr>
      <w:pStyle w:val="a5"/>
      <w:jc w:val="right"/>
    </w:pPr>
    <w:fldSimple w:instr=" PAGE   \* MERGEFORMAT ">
      <w:r w:rsidR="00EF5FCE">
        <w:rPr>
          <w:noProof/>
        </w:rPr>
        <w:t>1</w:t>
      </w:r>
    </w:fldSimple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58" w:rsidRDefault="00205758" w:rsidP="001C097B">
      <w:r>
        <w:separator/>
      </w:r>
    </w:p>
  </w:footnote>
  <w:footnote w:type="continuationSeparator" w:id="0">
    <w:p w:rsidR="00205758" w:rsidRDefault="00205758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0546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5758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2659E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86314"/>
    <w:rsid w:val="0039175E"/>
    <w:rsid w:val="0039214F"/>
    <w:rsid w:val="0039677B"/>
    <w:rsid w:val="00397C0F"/>
    <w:rsid w:val="003A1216"/>
    <w:rsid w:val="003A1CC3"/>
    <w:rsid w:val="003A2F3B"/>
    <w:rsid w:val="003A525C"/>
    <w:rsid w:val="003B0ABD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643"/>
    <w:rsid w:val="005C28BB"/>
    <w:rsid w:val="005C68E4"/>
    <w:rsid w:val="005D0E35"/>
    <w:rsid w:val="005D147E"/>
    <w:rsid w:val="005D2910"/>
    <w:rsid w:val="005D31A0"/>
    <w:rsid w:val="005D3FAA"/>
    <w:rsid w:val="005D4731"/>
    <w:rsid w:val="005D639C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0C1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77B18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F7A"/>
    <w:rsid w:val="00D80C2F"/>
    <w:rsid w:val="00D815D6"/>
    <w:rsid w:val="00D8190F"/>
    <w:rsid w:val="00D87DB6"/>
    <w:rsid w:val="00D95DF1"/>
    <w:rsid w:val="00DA4D33"/>
    <w:rsid w:val="00DA7497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5FCE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27F0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A486A"/>
    <w:rsid w:val="00FB1FC0"/>
    <w:rsid w:val="00FB52D6"/>
    <w:rsid w:val="00FB5637"/>
    <w:rsid w:val="00FB7438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6A742-14E8-4202-83C4-9995F441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104</cp:revision>
  <cp:lastPrinted>2024-07-30T12:54:00Z</cp:lastPrinted>
  <dcterms:created xsi:type="dcterms:W3CDTF">2018-09-06T08:30:00Z</dcterms:created>
  <dcterms:modified xsi:type="dcterms:W3CDTF">2024-08-05T09:35:00Z</dcterms:modified>
</cp:coreProperties>
</file>